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FFEEA" w14:textId="4583A186" w:rsidR="00130361" w:rsidRPr="00116777" w:rsidRDefault="00130361" w:rsidP="00130361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16777">
        <w:rPr>
          <w:rFonts w:asciiTheme="minorHAnsi" w:hAnsiTheme="minorHAnsi" w:cstheme="minorHAnsi"/>
          <w:b/>
          <w:sz w:val="26"/>
          <w:szCs w:val="26"/>
        </w:rPr>
        <w:t>ST. JOHN’S UNITED REFORMED CHURCH MARSH GREEN</w:t>
      </w:r>
    </w:p>
    <w:p w14:paraId="0E230FF5" w14:textId="77777777" w:rsidR="00130361" w:rsidRPr="00116777" w:rsidRDefault="00130361" w:rsidP="00130361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D904967" w14:textId="77777777" w:rsidR="00130361" w:rsidRPr="00116777" w:rsidRDefault="00130361" w:rsidP="00130361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62042EF9" w14:textId="121E833C" w:rsidR="00130361" w:rsidRPr="00116777" w:rsidRDefault="00130361" w:rsidP="00130361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16777">
        <w:rPr>
          <w:rFonts w:asciiTheme="minorHAnsi" w:hAnsiTheme="minorHAnsi" w:cstheme="minorHAnsi"/>
          <w:b/>
          <w:sz w:val="26"/>
          <w:szCs w:val="26"/>
        </w:rPr>
        <w:t xml:space="preserve">MISSION AND VISION STATEMENTS </w:t>
      </w:r>
    </w:p>
    <w:p w14:paraId="4A848E89" w14:textId="77777777" w:rsidR="00130361" w:rsidRPr="00116777" w:rsidRDefault="00130361" w:rsidP="00130361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558AEBAF" w14:textId="374AC56C" w:rsidR="00130361" w:rsidRPr="00116777" w:rsidRDefault="00130361" w:rsidP="00130361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16777">
        <w:rPr>
          <w:rFonts w:asciiTheme="minorHAnsi" w:hAnsiTheme="minorHAnsi" w:cstheme="minorHAnsi"/>
          <w:b/>
          <w:sz w:val="26"/>
          <w:szCs w:val="26"/>
        </w:rPr>
        <w:t>MISSION STATEMENT</w:t>
      </w:r>
    </w:p>
    <w:p w14:paraId="4D8081A0" w14:textId="77777777" w:rsidR="00130361" w:rsidRPr="00116777" w:rsidRDefault="00130361" w:rsidP="00130361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55F9A3ED" w14:textId="77777777" w:rsidR="00130361" w:rsidRPr="00116777" w:rsidRDefault="00130361" w:rsidP="00130361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16777">
        <w:rPr>
          <w:rFonts w:asciiTheme="minorHAnsi" w:hAnsiTheme="minorHAnsi" w:cstheme="minorHAnsi"/>
          <w:b/>
          <w:sz w:val="26"/>
          <w:szCs w:val="26"/>
        </w:rPr>
        <w:t>Our mission is:</w:t>
      </w:r>
    </w:p>
    <w:p w14:paraId="65129BE7" w14:textId="77777777" w:rsidR="00130361" w:rsidRPr="00116777" w:rsidRDefault="00130361" w:rsidP="00130361">
      <w:pPr>
        <w:spacing w:line="360" w:lineRule="auto"/>
        <w:ind w:left="426" w:hanging="426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116777">
        <w:rPr>
          <w:rFonts w:asciiTheme="minorHAnsi" w:hAnsiTheme="minorHAnsi" w:cstheme="minorHAnsi"/>
          <w:b/>
          <w:bCs/>
          <w:sz w:val="26"/>
          <w:szCs w:val="26"/>
        </w:rPr>
        <w:t>To know God better and make God better known</w:t>
      </w:r>
    </w:p>
    <w:p w14:paraId="15F3E0D6" w14:textId="77777777" w:rsidR="00130361" w:rsidRPr="00116777" w:rsidRDefault="00130361" w:rsidP="00130361">
      <w:pPr>
        <w:spacing w:line="360" w:lineRule="auto"/>
        <w:ind w:left="426" w:hanging="426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116777">
        <w:rPr>
          <w:rFonts w:asciiTheme="minorHAnsi" w:hAnsiTheme="minorHAnsi" w:cstheme="minorHAnsi"/>
          <w:b/>
          <w:bCs/>
          <w:sz w:val="26"/>
          <w:szCs w:val="26"/>
        </w:rPr>
        <w:t>To c</w:t>
      </w:r>
      <w:bookmarkStart w:id="0" w:name="_Hlk155880237"/>
      <w:r w:rsidRPr="00116777">
        <w:rPr>
          <w:rFonts w:asciiTheme="minorHAnsi" w:hAnsiTheme="minorHAnsi" w:cstheme="minorHAnsi"/>
          <w:b/>
          <w:bCs/>
          <w:sz w:val="26"/>
          <w:szCs w:val="26"/>
        </w:rPr>
        <w:t xml:space="preserve">hannel God’s love </w:t>
      </w:r>
      <w:bookmarkEnd w:id="0"/>
      <w:r w:rsidRPr="00116777">
        <w:rPr>
          <w:rFonts w:asciiTheme="minorHAnsi" w:hAnsiTheme="minorHAnsi" w:cstheme="minorHAnsi"/>
          <w:b/>
          <w:bCs/>
          <w:sz w:val="26"/>
          <w:szCs w:val="26"/>
        </w:rPr>
        <w:t>to people near and far</w:t>
      </w:r>
    </w:p>
    <w:p w14:paraId="48052525" w14:textId="77777777" w:rsidR="00130361" w:rsidRPr="00116777" w:rsidRDefault="00130361" w:rsidP="00130361">
      <w:pPr>
        <w:spacing w:line="360" w:lineRule="auto"/>
        <w:ind w:firstLine="426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116777">
        <w:rPr>
          <w:rFonts w:asciiTheme="minorHAnsi" w:hAnsiTheme="minorHAnsi" w:cstheme="minorHAnsi"/>
          <w:b/>
          <w:bCs/>
          <w:sz w:val="26"/>
          <w:szCs w:val="26"/>
        </w:rPr>
        <w:t>To d</w:t>
      </w:r>
      <w:bookmarkStart w:id="1" w:name="_Hlk155881605"/>
      <w:r w:rsidRPr="00116777">
        <w:rPr>
          <w:rFonts w:asciiTheme="minorHAnsi" w:hAnsiTheme="minorHAnsi" w:cstheme="minorHAnsi"/>
          <w:b/>
          <w:bCs/>
          <w:sz w:val="26"/>
          <w:szCs w:val="26"/>
        </w:rPr>
        <w:t>emonstrate God’s love by caring for God’s creation</w:t>
      </w:r>
    </w:p>
    <w:p w14:paraId="1CDAB3F4" w14:textId="77777777" w:rsidR="00130361" w:rsidRPr="00116777" w:rsidRDefault="00130361" w:rsidP="00130361">
      <w:pPr>
        <w:ind w:firstLine="426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0D36657F" w14:textId="77777777" w:rsidR="00130361" w:rsidRPr="00116777" w:rsidRDefault="00130361" w:rsidP="00130361">
      <w:pPr>
        <w:ind w:firstLine="426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116777">
        <w:rPr>
          <w:rFonts w:asciiTheme="minorHAnsi" w:hAnsiTheme="minorHAnsi" w:cstheme="minorHAnsi"/>
          <w:b/>
          <w:bCs/>
          <w:sz w:val="26"/>
          <w:szCs w:val="26"/>
        </w:rPr>
        <w:t>OUR VISION</w:t>
      </w:r>
    </w:p>
    <w:bookmarkEnd w:id="1"/>
    <w:p w14:paraId="7AE0620B" w14:textId="77777777" w:rsidR="00130361" w:rsidRPr="00116777" w:rsidRDefault="00130361" w:rsidP="00130361">
      <w:pPr>
        <w:ind w:left="426" w:hanging="426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0D1E46F2" w14:textId="77777777" w:rsidR="00130361" w:rsidRPr="00116777" w:rsidRDefault="00130361" w:rsidP="00130361">
      <w:pPr>
        <w:rPr>
          <w:rFonts w:asciiTheme="minorHAnsi" w:hAnsiTheme="minorHAnsi" w:cstheme="minorHAnsi"/>
          <w:sz w:val="26"/>
          <w:szCs w:val="26"/>
        </w:rPr>
      </w:pPr>
      <w:r w:rsidRPr="00116777">
        <w:rPr>
          <w:rFonts w:asciiTheme="minorHAnsi" w:hAnsiTheme="minorHAnsi" w:cstheme="minorHAnsi"/>
          <w:b/>
          <w:bCs/>
          <w:sz w:val="26"/>
          <w:szCs w:val="26"/>
        </w:rPr>
        <w:t xml:space="preserve">UNDERLYING PRINCIPLE: </w:t>
      </w:r>
      <w:r w:rsidRPr="00116777">
        <w:rPr>
          <w:rFonts w:asciiTheme="minorHAnsi" w:hAnsiTheme="minorHAnsi" w:cstheme="minorHAnsi"/>
          <w:sz w:val="26"/>
          <w:szCs w:val="26"/>
        </w:rPr>
        <w:t>To work with other churches locally and more widely, especially when action can be taken more effectively together.</w:t>
      </w:r>
    </w:p>
    <w:p w14:paraId="5D946AA2" w14:textId="77777777" w:rsidR="00130361" w:rsidRPr="00116777" w:rsidRDefault="00130361" w:rsidP="00130361">
      <w:pPr>
        <w:rPr>
          <w:rFonts w:asciiTheme="minorHAnsi" w:hAnsiTheme="minorHAnsi" w:cstheme="minorHAnsi"/>
          <w:sz w:val="26"/>
          <w:szCs w:val="26"/>
        </w:rPr>
      </w:pPr>
    </w:p>
    <w:p w14:paraId="21CBB5F3" w14:textId="77777777" w:rsidR="00130361" w:rsidRPr="00116777" w:rsidRDefault="00130361" w:rsidP="00130361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1F0FF0BD" w14:textId="77777777" w:rsidR="00130361" w:rsidRPr="00116777" w:rsidRDefault="00130361" w:rsidP="00130361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116777">
        <w:rPr>
          <w:rFonts w:asciiTheme="minorHAnsi" w:hAnsiTheme="minorHAnsi" w:cstheme="minorHAnsi"/>
          <w:b/>
          <w:bCs/>
          <w:sz w:val="26"/>
          <w:szCs w:val="26"/>
        </w:rPr>
        <w:t xml:space="preserve"> VISION 1 – TO KNOW GOD BETTER AND MAKE GOD BETTER KNOWN</w:t>
      </w:r>
    </w:p>
    <w:p w14:paraId="419344BF" w14:textId="77777777" w:rsidR="00130361" w:rsidRPr="00116777" w:rsidRDefault="00130361" w:rsidP="00130361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49C1352B" w14:textId="77777777" w:rsidR="00130361" w:rsidRPr="00116777" w:rsidRDefault="00130361" w:rsidP="00130361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116777">
        <w:rPr>
          <w:rFonts w:asciiTheme="minorHAnsi" w:hAnsiTheme="minorHAnsi" w:cstheme="minorHAnsi"/>
          <w:sz w:val="26"/>
          <w:szCs w:val="26"/>
        </w:rPr>
        <w:t xml:space="preserve">The church and the wider community of all ages will be able to access a range of options to be introduced to the Christian faith and learn more about God and his love  </w:t>
      </w:r>
    </w:p>
    <w:p w14:paraId="14218E09" w14:textId="77777777" w:rsidR="00130361" w:rsidRPr="00116777" w:rsidRDefault="00130361" w:rsidP="00130361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116777">
        <w:rPr>
          <w:rFonts w:asciiTheme="minorHAnsi" w:hAnsiTheme="minorHAnsi" w:cstheme="minorHAnsi"/>
          <w:sz w:val="26"/>
          <w:szCs w:val="26"/>
        </w:rPr>
        <w:t>The church will be a thriving and outward-looking community which is welcoming, safe and inclusive</w:t>
      </w:r>
    </w:p>
    <w:p w14:paraId="6652B9D2" w14:textId="77777777" w:rsidR="00130361" w:rsidRPr="00116777" w:rsidRDefault="00130361" w:rsidP="00130361">
      <w:pPr>
        <w:pStyle w:val="ListParagraph"/>
        <w:ind w:left="786"/>
        <w:rPr>
          <w:rFonts w:asciiTheme="minorHAnsi" w:hAnsiTheme="minorHAnsi" w:cstheme="minorHAnsi"/>
          <w:sz w:val="26"/>
          <w:szCs w:val="26"/>
        </w:rPr>
      </w:pPr>
    </w:p>
    <w:p w14:paraId="0EAFA33B" w14:textId="77777777" w:rsidR="00130361" w:rsidRPr="00116777" w:rsidRDefault="00130361" w:rsidP="00130361">
      <w:pPr>
        <w:rPr>
          <w:rFonts w:asciiTheme="minorHAnsi" w:hAnsiTheme="minorHAnsi" w:cstheme="minorHAnsi"/>
          <w:sz w:val="26"/>
          <w:szCs w:val="26"/>
        </w:rPr>
      </w:pPr>
      <w:r w:rsidRPr="00116777">
        <w:rPr>
          <w:rFonts w:asciiTheme="minorHAnsi" w:hAnsiTheme="minorHAnsi" w:cstheme="minorHAnsi"/>
          <w:b/>
          <w:bCs/>
          <w:sz w:val="26"/>
          <w:szCs w:val="26"/>
        </w:rPr>
        <w:t>Strategy</w:t>
      </w:r>
    </w:p>
    <w:p w14:paraId="0315BE2B" w14:textId="77777777" w:rsidR="00130361" w:rsidRPr="00116777" w:rsidRDefault="00130361" w:rsidP="00130361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i/>
          <w:iCs/>
          <w:sz w:val="26"/>
          <w:szCs w:val="26"/>
        </w:rPr>
      </w:pPr>
      <w:r w:rsidRPr="00116777">
        <w:rPr>
          <w:rFonts w:asciiTheme="minorHAnsi" w:hAnsiTheme="minorHAnsi" w:cstheme="minorHAnsi"/>
          <w:sz w:val="26"/>
          <w:szCs w:val="26"/>
        </w:rPr>
        <w:t>Offer opportunities to increase knowledge and understanding of the Bible and reflect on faith, living as a Christian today, and help people be more confident in sharing their faith with others</w:t>
      </w:r>
    </w:p>
    <w:p w14:paraId="742D1FC8" w14:textId="77777777" w:rsidR="00130361" w:rsidRPr="00116777" w:rsidRDefault="00130361" w:rsidP="00130361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6"/>
          <w:szCs w:val="26"/>
        </w:rPr>
      </w:pPr>
      <w:r w:rsidRPr="00116777">
        <w:rPr>
          <w:rFonts w:asciiTheme="minorHAnsi" w:hAnsiTheme="minorHAnsi" w:cstheme="minorHAnsi"/>
          <w:sz w:val="26"/>
          <w:szCs w:val="26"/>
        </w:rPr>
        <w:t>Enable an active prayer life, building on existing opportunities</w:t>
      </w:r>
    </w:p>
    <w:p w14:paraId="0229234A" w14:textId="77777777" w:rsidR="00130361" w:rsidRPr="00116777" w:rsidRDefault="00130361" w:rsidP="00130361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i/>
          <w:iCs/>
          <w:sz w:val="26"/>
          <w:szCs w:val="26"/>
        </w:rPr>
      </w:pPr>
      <w:r w:rsidRPr="00116777">
        <w:rPr>
          <w:rFonts w:asciiTheme="minorHAnsi" w:hAnsiTheme="minorHAnsi" w:cstheme="minorHAnsi"/>
          <w:sz w:val="26"/>
          <w:szCs w:val="26"/>
        </w:rPr>
        <w:t>Further develop interesting and engaging worship</w:t>
      </w:r>
      <w:r w:rsidRPr="00116777">
        <w:rPr>
          <w:rFonts w:asciiTheme="minorHAnsi" w:hAnsiTheme="minorHAnsi" w:cstheme="minorHAnsi"/>
          <w:i/>
          <w:iCs/>
          <w:sz w:val="26"/>
          <w:szCs w:val="26"/>
        </w:rPr>
        <w:t xml:space="preserve"> </w:t>
      </w:r>
    </w:p>
    <w:p w14:paraId="7F3B7A03" w14:textId="77777777" w:rsidR="00130361" w:rsidRPr="00116777" w:rsidRDefault="00130361" w:rsidP="00130361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6"/>
          <w:szCs w:val="26"/>
        </w:rPr>
      </w:pPr>
      <w:r w:rsidRPr="00116777">
        <w:rPr>
          <w:rFonts w:asciiTheme="minorHAnsi" w:hAnsiTheme="minorHAnsi" w:cstheme="minorHAnsi"/>
          <w:sz w:val="26"/>
          <w:szCs w:val="26"/>
        </w:rPr>
        <w:t>Encourage participation in ecumenical opportunities</w:t>
      </w:r>
    </w:p>
    <w:p w14:paraId="27C4C4C6" w14:textId="77777777" w:rsidR="00130361" w:rsidRPr="00116777" w:rsidRDefault="00130361" w:rsidP="00130361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6"/>
          <w:szCs w:val="26"/>
        </w:rPr>
      </w:pPr>
      <w:r w:rsidRPr="00116777">
        <w:rPr>
          <w:rFonts w:asciiTheme="minorHAnsi" w:hAnsiTheme="minorHAnsi" w:cstheme="minorHAnsi"/>
          <w:sz w:val="26"/>
          <w:szCs w:val="26"/>
        </w:rPr>
        <w:t>Communicate effectively internally and externally</w:t>
      </w:r>
    </w:p>
    <w:p w14:paraId="42BD97E7" w14:textId="77777777" w:rsidR="00130361" w:rsidRPr="00116777" w:rsidRDefault="00130361" w:rsidP="00130361">
      <w:pPr>
        <w:rPr>
          <w:rFonts w:asciiTheme="minorHAnsi" w:hAnsiTheme="minorHAnsi" w:cstheme="minorHAnsi"/>
          <w:sz w:val="36"/>
          <w:szCs w:val="36"/>
        </w:rPr>
      </w:pPr>
    </w:p>
    <w:p w14:paraId="4E47BBB1" w14:textId="77777777" w:rsidR="00130361" w:rsidRPr="00116777" w:rsidRDefault="00130361" w:rsidP="00130361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116777">
        <w:rPr>
          <w:rFonts w:asciiTheme="minorHAnsi" w:hAnsiTheme="minorHAnsi" w:cstheme="minorHAnsi"/>
          <w:b/>
          <w:bCs/>
          <w:sz w:val="26"/>
          <w:szCs w:val="26"/>
        </w:rPr>
        <w:t>VISION 2 – TO CHANNEL GOD’S LOVE TO ALL NEAR AND FAR</w:t>
      </w:r>
    </w:p>
    <w:p w14:paraId="30F8579C" w14:textId="77777777" w:rsidR="00130361" w:rsidRPr="00116777" w:rsidRDefault="00130361" w:rsidP="00130361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4245BB23" w14:textId="77777777" w:rsidR="00130361" w:rsidRPr="00116777" w:rsidRDefault="00130361" w:rsidP="00130361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6"/>
          <w:szCs w:val="26"/>
        </w:rPr>
      </w:pPr>
      <w:r w:rsidRPr="00116777">
        <w:rPr>
          <w:rFonts w:asciiTheme="minorHAnsi" w:hAnsiTheme="minorHAnsi" w:cstheme="minorHAnsi"/>
          <w:sz w:val="26"/>
          <w:szCs w:val="26"/>
        </w:rPr>
        <w:t xml:space="preserve">Be a church that provides an open and safe environment to support mental, spiritual, and physical well-being for the church and wider community  </w:t>
      </w:r>
    </w:p>
    <w:p w14:paraId="082901CA" w14:textId="77777777" w:rsidR="00130361" w:rsidRPr="00116777" w:rsidRDefault="00130361" w:rsidP="00130361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6"/>
          <w:szCs w:val="26"/>
        </w:rPr>
      </w:pPr>
      <w:r w:rsidRPr="00116777">
        <w:rPr>
          <w:rFonts w:asciiTheme="minorHAnsi" w:hAnsiTheme="minorHAnsi" w:cstheme="minorHAnsi"/>
          <w:sz w:val="26"/>
          <w:szCs w:val="26"/>
        </w:rPr>
        <w:t>Be a church that is outward looking and concerned with justice and reducing poverty in the world</w:t>
      </w:r>
    </w:p>
    <w:p w14:paraId="367A6DDD" w14:textId="3578542F" w:rsidR="00116777" w:rsidRPr="00116777" w:rsidRDefault="00116777" w:rsidP="00116777">
      <w:pPr>
        <w:pStyle w:val="ListParagraph"/>
        <w:ind w:left="7200"/>
        <w:rPr>
          <w:rFonts w:asciiTheme="minorHAnsi" w:hAnsiTheme="minorHAnsi" w:cstheme="minorHAnsi"/>
          <w:i/>
          <w:iCs/>
          <w:sz w:val="26"/>
          <w:szCs w:val="26"/>
        </w:rPr>
      </w:pPr>
      <w:r>
        <w:rPr>
          <w:rFonts w:asciiTheme="minorHAnsi" w:hAnsiTheme="minorHAnsi" w:cstheme="minorHAnsi"/>
          <w:i/>
          <w:iCs/>
          <w:sz w:val="26"/>
          <w:szCs w:val="26"/>
        </w:rPr>
        <w:t xml:space="preserve">                 PTO</w:t>
      </w:r>
    </w:p>
    <w:p w14:paraId="466377C9" w14:textId="77777777" w:rsidR="00130361" w:rsidRPr="00116777" w:rsidRDefault="00130361" w:rsidP="00130361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116777">
        <w:rPr>
          <w:rFonts w:asciiTheme="minorHAnsi" w:hAnsiTheme="minorHAnsi" w:cstheme="minorHAnsi"/>
          <w:b/>
          <w:bCs/>
          <w:sz w:val="26"/>
          <w:szCs w:val="26"/>
        </w:rPr>
        <w:lastRenderedPageBreak/>
        <w:t xml:space="preserve">Strategy </w:t>
      </w:r>
    </w:p>
    <w:p w14:paraId="70F731C2" w14:textId="77777777" w:rsidR="00130361" w:rsidRPr="00116777" w:rsidRDefault="00130361" w:rsidP="00130361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6"/>
          <w:szCs w:val="26"/>
        </w:rPr>
      </w:pPr>
      <w:r w:rsidRPr="00116777">
        <w:rPr>
          <w:rFonts w:asciiTheme="minorHAnsi" w:hAnsiTheme="minorHAnsi" w:cstheme="minorHAnsi"/>
          <w:sz w:val="26"/>
          <w:szCs w:val="26"/>
        </w:rPr>
        <w:t xml:space="preserve">Review suitability of church premises (feasibility study is being undertaken) </w:t>
      </w:r>
    </w:p>
    <w:p w14:paraId="563CD437" w14:textId="77777777" w:rsidR="00130361" w:rsidRPr="00116777" w:rsidRDefault="00130361" w:rsidP="00130361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6"/>
          <w:szCs w:val="26"/>
        </w:rPr>
      </w:pPr>
      <w:r w:rsidRPr="00116777">
        <w:rPr>
          <w:rFonts w:asciiTheme="minorHAnsi" w:hAnsiTheme="minorHAnsi" w:cstheme="minorHAnsi"/>
          <w:sz w:val="26"/>
          <w:szCs w:val="26"/>
        </w:rPr>
        <w:t xml:space="preserve">Encourage wider use of the building for the congregation and others </w:t>
      </w:r>
    </w:p>
    <w:p w14:paraId="76A61BD1" w14:textId="77777777" w:rsidR="00130361" w:rsidRPr="00116777" w:rsidRDefault="00130361" w:rsidP="00130361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6"/>
          <w:szCs w:val="26"/>
        </w:rPr>
      </w:pPr>
      <w:r w:rsidRPr="00116777">
        <w:rPr>
          <w:rFonts w:asciiTheme="minorHAnsi" w:hAnsiTheme="minorHAnsi" w:cstheme="minorHAnsi"/>
          <w:sz w:val="26"/>
          <w:szCs w:val="26"/>
        </w:rPr>
        <w:t xml:space="preserve">Build and sustain relationships with the Preschool  </w:t>
      </w:r>
    </w:p>
    <w:p w14:paraId="5D8618F6" w14:textId="77777777" w:rsidR="00130361" w:rsidRPr="00116777" w:rsidRDefault="00130361" w:rsidP="00130361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6"/>
          <w:szCs w:val="26"/>
        </w:rPr>
      </w:pPr>
      <w:r w:rsidRPr="00116777">
        <w:rPr>
          <w:rFonts w:asciiTheme="minorHAnsi" w:hAnsiTheme="minorHAnsi" w:cstheme="minorHAnsi"/>
          <w:sz w:val="26"/>
          <w:szCs w:val="26"/>
        </w:rPr>
        <w:t>Build and sustain relationships with those who live in Marsh Green</w:t>
      </w:r>
    </w:p>
    <w:p w14:paraId="7C786EE7" w14:textId="77777777" w:rsidR="00130361" w:rsidRPr="00116777" w:rsidRDefault="00130361" w:rsidP="00130361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6"/>
          <w:szCs w:val="26"/>
        </w:rPr>
      </w:pPr>
      <w:r w:rsidRPr="00116777">
        <w:rPr>
          <w:rFonts w:asciiTheme="minorHAnsi" w:hAnsiTheme="minorHAnsi" w:cstheme="minorHAnsi"/>
          <w:sz w:val="26"/>
          <w:szCs w:val="26"/>
        </w:rPr>
        <w:t>Develop and sustain church groups</w:t>
      </w:r>
    </w:p>
    <w:p w14:paraId="33439672" w14:textId="77777777" w:rsidR="00130361" w:rsidRPr="00116777" w:rsidRDefault="00130361" w:rsidP="00130361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i/>
          <w:iCs/>
          <w:sz w:val="26"/>
          <w:szCs w:val="26"/>
        </w:rPr>
      </w:pPr>
      <w:r w:rsidRPr="00116777">
        <w:rPr>
          <w:rFonts w:asciiTheme="minorHAnsi" w:hAnsiTheme="minorHAnsi" w:cstheme="minorHAnsi"/>
          <w:sz w:val="26"/>
          <w:szCs w:val="26"/>
        </w:rPr>
        <w:t>Develop the system of pastoral care to meet the needs of the congregation and community</w:t>
      </w:r>
    </w:p>
    <w:p w14:paraId="42EF5713" w14:textId="77777777" w:rsidR="00130361" w:rsidRPr="00116777" w:rsidRDefault="00130361" w:rsidP="00130361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6"/>
          <w:szCs w:val="26"/>
        </w:rPr>
      </w:pPr>
      <w:r w:rsidRPr="00116777">
        <w:rPr>
          <w:rFonts w:asciiTheme="minorHAnsi" w:hAnsiTheme="minorHAnsi" w:cstheme="minorHAnsi"/>
          <w:sz w:val="26"/>
          <w:szCs w:val="26"/>
        </w:rPr>
        <w:t>Increase focus on giving of time, skills and money and awareness of injustice in the world</w:t>
      </w:r>
    </w:p>
    <w:p w14:paraId="72EC4E90" w14:textId="77777777" w:rsidR="00130361" w:rsidRPr="00116777" w:rsidRDefault="00130361" w:rsidP="00130361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6"/>
          <w:szCs w:val="26"/>
        </w:rPr>
      </w:pPr>
      <w:r w:rsidRPr="00116777">
        <w:rPr>
          <w:rFonts w:asciiTheme="minorHAnsi" w:hAnsiTheme="minorHAnsi" w:cstheme="minorHAnsi"/>
          <w:sz w:val="26"/>
          <w:szCs w:val="26"/>
        </w:rPr>
        <w:t>Communicate effectively internally and externally</w:t>
      </w:r>
    </w:p>
    <w:p w14:paraId="6E8EE245" w14:textId="77777777" w:rsidR="00130361" w:rsidRPr="00116777" w:rsidRDefault="00130361" w:rsidP="00130361">
      <w:pPr>
        <w:pStyle w:val="ListParagraph"/>
        <w:rPr>
          <w:rFonts w:asciiTheme="minorHAnsi" w:hAnsiTheme="minorHAnsi" w:cstheme="minorHAnsi"/>
          <w:sz w:val="26"/>
          <w:szCs w:val="26"/>
        </w:rPr>
      </w:pPr>
      <w:r w:rsidRPr="00116777">
        <w:rPr>
          <w:rFonts w:asciiTheme="minorHAnsi" w:hAnsiTheme="minorHAnsi" w:cstheme="minorHAnsi"/>
          <w:sz w:val="26"/>
          <w:szCs w:val="26"/>
        </w:rPr>
        <w:t xml:space="preserve">  </w:t>
      </w:r>
    </w:p>
    <w:p w14:paraId="7A8B69EC" w14:textId="77777777" w:rsidR="00130361" w:rsidRPr="00116777" w:rsidRDefault="00130361" w:rsidP="00130361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516B827D" w14:textId="77777777" w:rsidR="00130361" w:rsidRPr="00116777" w:rsidRDefault="00130361" w:rsidP="00130361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116777">
        <w:rPr>
          <w:rFonts w:asciiTheme="minorHAnsi" w:hAnsiTheme="minorHAnsi" w:cstheme="minorHAnsi"/>
          <w:b/>
          <w:bCs/>
          <w:sz w:val="26"/>
          <w:szCs w:val="26"/>
        </w:rPr>
        <w:t>VISION 3 – TO DEMONSTRATE GOD’S LOVE BY CARING FOR GOD’S CREATION</w:t>
      </w:r>
    </w:p>
    <w:p w14:paraId="2479C3B6" w14:textId="77777777" w:rsidR="00130361" w:rsidRPr="00116777" w:rsidRDefault="00130361" w:rsidP="00130361">
      <w:pPr>
        <w:rPr>
          <w:rFonts w:asciiTheme="minorHAnsi" w:hAnsiTheme="minorHAnsi" w:cstheme="minorHAnsi"/>
          <w:sz w:val="26"/>
          <w:szCs w:val="26"/>
        </w:rPr>
      </w:pPr>
      <w:r w:rsidRPr="00116777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p w14:paraId="6E55EFD6" w14:textId="77777777" w:rsidR="00130361" w:rsidRPr="00116777" w:rsidRDefault="00130361" w:rsidP="00130361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6"/>
          <w:szCs w:val="26"/>
        </w:rPr>
      </w:pPr>
      <w:bookmarkStart w:id="2" w:name="_Hlk153794285"/>
      <w:r w:rsidRPr="00116777">
        <w:rPr>
          <w:rFonts w:asciiTheme="minorHAnsi" w:hAnsiTheme="minorHAnsi" w:cstheme="minorHAnsi"/>
          <w:sz w:val="26"/>
          <w:szCs w:val="26"/>
        </w:rPr>
        <w:t>A church that is carbon neutral, its land rich in wildlife, its people living sustainably and a church that lobbies, encourages and supports others (whether churches or politicians) to promote sustainability</w:t>
      </w:r>
    </w:p>
    <w:p w14:paraId="71DED2F6" w14:textId="77777777" w:rsidR="00130361" w:rsidRPr="00116777" w:rsidRDefault="00130361" w:rsidP="00130361">
      <w:pPr>
        <w:pStyle w:val="ListParagraph"/>
        <w:ind w:left="786"/>
        <w:rPr>
          <w:rFonts w:asciiTheme="minorHAnsi" w:hAnsiTheme="minorHAnsi" w:cstheme="minorHAnsi"/>
          <w:b/>
          <w:bCs/>
          <w:sz w:val="26"/>
          <w:szCs w:val="26"/>
        </w:rPr>
      </w:pPr>
    </w:p>
    <w:p w14:paraId="0C5008B4" w14:textId="77777777" w:rsidR="00130361" w:rsidRPr="00116777" w:rsidRDefault="00130361" w:rsidP="00130361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116777">
        <w:rPr>
          <w:rFonts w:asciiTheme="minorHAnsi" w:hAnsiTheme="minorHAnsi" w:cstheme="minorHAnsi"/>
          <w:b/>
          <w:bCs/>
          <w:sz w:val="26"/>
          <w:szCs w:val="26"/>
        </w:rPr>
        <w:t xml:space="preserve">Strategy </w:t>
      </w:r>
    </w:p>
    <w:p w14:paraId="756A9311" w14:textId="77777777" w:rsidR="00130361" w:rsidRPr="00116777" w:rsidRDefault="00130361" w:rsidP="00130361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6"/>
          <w:szCs w:val="26"/>
        </w:rPr>
      </w:pPr>
      <w:r w:rsidRPr="00116777">
        <w:rPr>
          <w:rFonts w:asciiTheme="minorHAnsi" w:hAnsiTheme="minorHAnsi" w:cstheme="minorHAnsi"/>
          <w:sz w:val="26"/>
          <w:szCs w:val="26"/>
        </w:rPr>
        <w:t>Use worship, work with young people and occasional events or meetings to inspire and educate</w:t>
      </w:r>
    </w:p>
    <w:p w14:paraId="1498DD6D" w14:textId="77777777" w:rsidR="00130361" w:rsidRPr="00116777" w:rsidRDefault="00130361" w:rsidP="00130361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6"/>
          <w:szCs w:val="26"/>
        </w:rPr>
      </w:pPr>
      <w:r w:rsidRPr="00116777">
        <w:rPr>
          <w:rFonts w:asciiTheme="minorHAnsi" w:hAnsiTheme="minorHAnsi" w:cstheme="minorHAnsi"/>
          <w:sz w:val="26"/>
          <w:szCs w:val="26"/>
        </w:rPr>
        <w:t>Encourage members of the congregation to live sustainably</w:t>
      </w:r>
    </w:p>
    <w:p w14:paraId="477367F4" w14:textId="77777777" w:rsidR="00130361" w:rsidRPr="00116777" w:rsidRDefault="00130361" w:rsidP="00130361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6"/>
          <w:szCs w:val="26"/>
        </w:rPr>
      </w:pPr>
      <w:r w:rsidRPr="00116777">
        <w:rPr>
          <w:rFonts w:asciiTheme="minorHAnsi" w:hAnsiTheme="minorHAnsi" w:cstheme="minorHAnsi"/>
          <w:sz w:val="26"/>
          <w:szCs w:val="26"/>
        </w:rPr>
        <w:t>Work towards having carbon neutral and otherwise sustainable buildings</w:t>
      </w:r>
    </w:p>
    <w:p w14:paraId="3167CED0" w14:textId="77777777" w:rsidR="00130361" w:rsidRPr="00116777" w:rsidRDefault="00130361" w:rsidP="00130361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6"/>
          <w:szCs w:val="26"/>
        </w:rPr>
      </w:pPr>
      <w:r w:rsidRPr="00116777">
        <w:rPr>
          <w:rFonts w:asciiTheme="minorHAnsi" w:hAnsiTheme="minorHAnsi" w:cstheme="minorHAnsi"/>
          <w:sz w:val="26"/>
          <w:szCs w:val="26"/>
        </w:rPr>
        <w:t>Develop the biodiversity of the gardens and Nature Reserve</w:t>
      </w:r>
    </w:p>
    <w:p w14:paraId="7675CCDD" w14:textId="77777777" w:rsidR="00130361" w:rsidRPr="00116777" w:rsidRDefault="00130361" w:rsidP="00130361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6"/>
          <w:szCs w:val="26"/>
        </w:rPr>
      </w:pPr>
      <w:r w:rsidRPr="00116777">
        <w:rPr>
          <w:rFonts w:asciiTheme="minorHAnsi" w:hAnsiTheme="minorHAnsi" w:cstheme="minorHAnsi"/>
          <w:sz w:val="26"/>
          <w:szCs w:val="26"/>
          <w:shd w:val="clear" w:color="auto" w:fill="FFFFFF"/>
        </w:rPr>
        <w:t>Develop links locally, support other churches on their ‘eco-journeys’, attempt to influence politicians and support environmental charities</w:t>
      </w:r>
    </w:p>
    <w:bookmarkEnd w:id="2"/>
    <w:p w14:paraId="2041292E" w14:textId="77777777" w:rsidR="00130361" w:rsidRPr="00116777" w:rsidRDefault="00130361" w:rsidP="00130361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6"/>
          <w:szCs w:val="26"/>
        </w:rPr>
      </w:pPr>
      <w:r w:rsidRPr="00116777">
        <w:rPr>
          <w:rFonts w:asciiTheme="minorHAnsi" w:hAnsiTheme="minorHAnsi" w:cstheme="minorHAnsi"/>
          <w:sz w:val="26"/>
          <w:szCs w:val="26"/>
        </w:rPr>
        <w:t>Communicate effectively internally and externally</w:t>
      </w:r>
    </w:p>
    <w:p w14:paraId="7ED59CF4" w14:textId="77777777" w:rsidR="00130361" w:rsidRPr="00116777" w:rsidRDefault="00130361" w:rsidP="00130361">
      <w:pPr>
        <w:rPr>
          <w:rFonts w:asciiTheme="minorHAnsi" w:hAnsiTheme="minorHAnsi" w:cstheme="minorHAnsi"/>
          <w:sz w:val="26"/>
          <w:szCs w:val="26"/>
        </w:rPr>
      </w:pPr>
    </w:p>
    <w:p w14:paraId="63F33546" w14:textId="77777777" w:rsidR="00130361" w:rsidRPr="00116777" w:rsidRDefault="00130361" w:rsidP="00130361">
      <w:pPr>
        <w:rPr>
          <w:rFonts w:asciiTheme="minorHAnsi" w:hAnsiTheme="minorHAnsi" w:cstheme="minorHAnsi"/>
          <w:sz w:val="26"/>
          <w:szCs w:val="26"/>
        </w:rPr>
      </w:pPr>
    </w:p>
    <w:p w14:paraId="044FA95B" w14:textId="77777777" w:rsidR="00130361" w:rsidRPr="00116777" w:rsidRDefault="00130361" w:rsidP="00130361">
      <w:pPr>
        <w:rPr>
          <w:rFonts w:asciiTheme="minorHAnsi" w:hAnsiTheme="minorHAnsi" w:cstheme="minorHAnsi"/>
          <w:sz w:val="26"/>
          <w:szCs w:val="26"/>
        </w:rPr>
      </w:pPr>
      <w:r w:rsidRPr="00116777">
        <w:rPr>
          <w:rFonts w:asciiTheme="minorHAnsi" w:hAnsiTheme="minorHAnsi" w:cstheme="minorHAnsi"/>
          <w:b/>
          <w:bCs/>
          <w:sz w:val="26"/>
          <w:szCs w:val="26"/>
        </w:rPr>
        <w:t xml:space="preserve">ACTION POINTS </w:t>
      </w:r>
      <w:r w:rsidRPr="00116777">
        <w:rPr>
          <w:rFonts w:asciiTheme="minorHAnsi" w:hAnsiTheme="minorHAnsi" w:cstheme="minorHAnsi"/>
          <w:sz w:val="26"/>
          <w:szCs w:val="26"/>
        </w:rPr>
        <w:t>to be added later</w:t>
      </w:r>
    </w:p>
    <w:p w14:paraId="7F20C340" w14:textId="77777777" w:rsidR="00130361" w:rsidRPr="00116777" w:rsidRDefault="00130361" w:rsidP="00130361">
      <w:pPr>
        <w:rPr>
          <w:rFonts w:asciiTheme="minorHAnsi" w:hAnsiTheme="minorHAnsi" w:cstheme="minorHAnsi"/>
          <w:sz w:val="26"/>
          <w:szCs w:val="26"/>
        </w:rPr>
      </w:pPr>
    </w:p>
    <w:p w14:paraId="26EF5B1F" w14:textId="77777777" w:rsidR="00130361" w:rsidRPr="00116777" w:rsidRDefault="00130361" w:rsidP="00130361">
      <w:pPr>
        <w:rPr>
          <w:rFonts w:asciiTheme="minorHAnsi" w:hAnsiTheme="minorHAnsi" w:cstheme="minorHAnsi"/>
          <w:i/>
          <w:iCs/>
          <w:sz w:val="26"/>
          <w:szCs w:val="26"/>
        </w:rPr>
      </w:pPr>
      <w:r w:rsidRPr="00116777">
        <w:rPr>
          <w:rFonts w:asciiTheme="minorHAnsi" w:hAnsiTheme="minorHAnsi" w:cstheme="minorHAnsi"/>
          <w:i/>
          <w:iCs/>
          <w:sz w:val="26"/>
          <w:szCs w:val="26"/>
        </w:rPr>
        <w:t>Draft submitted to Elders: 16.01.24</w:t>
      </w:r>
    </w:p>
    <w:p w14:paraId="47878B41" w14:textId="77777777" w:rsidR="00130361" w:rsidRPr="00116777" w:rsidRDefault="00130361" w:rsidP="00130361">
      <w:pPr>
        <w:rPr>
          <w:rFonts w:asciiTheme="minorHAnsi" w:hAnsiTheme="minorHAnsi" w:cstheme="minorHAnsi"/>
          <w:i/>
          <w:iCs/>
          <w:sz w:val="26"/>
          <w:szCs w:val="26"/>
        </w:rPr>
      </w:pPr>
      <w:r w:rsidRPr="00116777">
        <w:rPr>
          <w:rFonts w:asciiTheme="minorHAnsi" w:hAnsiTheme="minorHAnsi" w:cstheme="minorHAnsi"/>
          <w:i/>
          <w:iCs/>
          <w:sz w:val="26"/>
          <w:szCs w:val="26"/>
        </w:rPr>
        <w:t>Draft to members</w:t>
      </w:r>
      <w:proofErr w:type="gramStart"/>
      <w:r w:rsidRPr="00116777">
        <w:rPr>
          <w:rFonts w:asciiTheme="minorHAnsi" w:hAnsiTheme="minorHAnsi" w:cstheme="minorHAnsi"/>
          <w:i/>
          <w:iCs/>
          <w:sz w:val="26"/>
          <w:szCs w:val="26"/>
        </w:rPr>
        <w:t>:  18.01</w:t>
      </w:r>
      <w:proofErr w:type="gramEnd"/>
      <w:r w:rsidRPr="00116777">
        <w:rPr>
          <w:rFonts w:asciiTheme="minorHAnsi" w:hAnsiTheme="minorHAnsi" w:cstheme="minorHAnsi"/>
          <w:i/>
          <w:iCs/>
          <w:sz w:val="26"/>
          <w:szCs w:val="26"/>
        </w:rPr>
        <w:t>.24</w:t>
      </w:r>
    </w:p>
    <w:p w14:paraId="418A299A" w14:textId="45652549" w:rsidR="00A9204E" w:rsidRPr="00116777" w:rsidRDefault="00130361">
      <w:pPr>
        <w:rPr>
          <w:sz w:val="26"/>
          <w:szCs w:val="26"/>
        </w:rPr>
      </w:pPr>
      <w:r w:rsidRPr="00116777">
        <w:rPr>
          <w:rFonts w:asciiTheme="minorHAnsi" w:hAnsiTheme="minorHAnsi" w:cstheme="minorHAnsi"/>
          <w:i/>
          <w:iCs/>
          <w:sz w:val="26"/>
          <w:szCs w:val="26"/>
        </w:rPr>
        <w:t>Document incorporating points made by Members 21.01.24</w:t>
      </w:r>
    </w:p>
    <w:sectPr w:rsidR="00A9204E" w:rsidRPr="00116777" w:rsidSect="00130361">
      <w:pgSz w:w="12240" w:h="15840"/>
      <w:pgMar w:top="851" w:right="1440" w:bottom="73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03E57A6"/>
    <w:multiLevelType w:val="hybridMultilevel"/>
    <w:tmpl w:val="99F4B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F033E37"/>
    <w:multiLevelType w:val="hybridMultilevel"/>
    <w:tmpl w:val="AAEE2054"/>
    <w:lvl w:ilvl="0" w:tplc="B6B8637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060762"/>
    <w:multiLevelType w:val="hybridMultilevel"/>
    <w:tmpl w:val="F4C27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6CE3A33"/>
    <w:multiLevelType w:val="hybridMultilevel"/>
    <w:tmpl w:val="DFB47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5776145">
    <w:abstractNumId w:val="22"/>
  </w:num>
  <w:num w:numId="2" w16cid:durableId="2113158958">
    <w:abstractNumId w:val="12"/>
  </w:num>
  <w:num w:numId="3" w16cid:durableId="550386330">
    <w:abstractNumId w:val="10"/>
  </w:num>
  <w:num w:numId="4" w16cid:durableId="2111776143">
    <w:abstractNumId w:val="25"/>
  </w:num>
  <w:num w:numId="5" w16cid:durableId="2066298720">
    <w:abstractNumId w:val="14"/>
  </w:num>
  <w:num w:numId="6" w16cid:durableId="1602640429">
    <w:abstractNumId w:val="18"/>
  </w:num>
  <w:num w:numId="7" w16cid:durableId="1105148901">
    <w:abstractNumId w:val="20"/>
  </w:num>
  <w:num w:numId="8" w16cid:durableId="177081724">
    <w:abstractNumId w:val="9"/>
  </w:num>
  <w:num w:numId="9" w16cid:durableId="1420639370">
    <w:abstractNumId w:val="7"/>
  </w:num>
  <w:num w:numId="10" w16cid:durableId="192623174">
    <w:abstractNumId w:val="6"/>
  </w:num>
  <w:num w:numId="11" w16cid:durableId="873692461">
    <w:abstractNumId w:val="5"/>
  </w:num>
  <w:num w:numId="12" w16cid:durableId="1063791410">
    <w:abstractNumId w:val="4"/>
  </w:num>
  <w:num w:numId="13" w16cid:durableId="2071343263">
    <w:abstractNumId w:val="8"/>
  </w:num>
  <w:num w:numId="14" w16cid:durableId="981271810">
    <w:abstractNumId w:val="3"/>
  </w:num>
  <w:num w:numId="15" w16cid:durableId="403069135">
    <w:abstractNumId w:val="2"/>
  </w:num>
  <w:num w:numId="16" w16cid:durableId="1848446142">
    <w:abstractNumId w:val="1"/>
  </w:num>
  <w:num w:numId="17" w16cid:durableId="941452339">
    <w:abstractNumId w:val="0"/>
  </w:num>
  <w:num w:numId="18" w16cid:durableId="1687946112">
    <w:abstractNumId w:val="15"/>
  </w:num>
  <w:num w:numId="19" w16cid:durableId="2010675928">
    <w:abstractNumId w:val="16"/>
  </w:num>
  <w:num w:numId="20" w16cid:durableId="862401143">
    <w:abstractNumId w:val="23"/>
  </w:num>
  <w:num w:numId="21" w16cid:durableId="1831096933">
    <w:abstractNumId w:val="19"/>
  </w:num>
  <w:num w:numId="22" w16cid:durableId="1217161542">
    <w:abstractNumId w:val="11"/>
  </w:num>
  <w:num w:numId="23" w16cid:durableId="2024548452">
    <w:abstractNumId w:val="26"/>
  </w:num>
  <w:num w:numId="24" w16cid:durableId="1548836270">
    <w:abstractNumId w:val="17"/>
  </w:num>
  <w:num w:numId="25" w16cid:durableId="1814524921">
    <w:abstractNumId w:val="24"/>
  </w:num>
  <w:num w:numId="26" w16cid:durableId="409278624">
    <w:abstractNumId w:val="21"/>
  </w:num>
  <w:num w:numId="27" w16cid:durableId="18117499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61"/>
    <w:rsid w:val="00116777"/>
    <w:rsid w:val="00130361"/>
    <w:rsid w:val="00177CAF"/>
    <w:rsid w:val="00645252"/>
    <w:rsid w:val="006D3D74"/>
    <w:rsid w:val="00A9204E"/>
    <w:rsid w:val="00BA30E7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27C3F"/>
  <w15:chartTrackingRefBased/>
  <w15:docId w15:val="{4B206026-EC21-4CAF-A7AB-F29273EB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361"/>
    <w:rPr>
      <w:rFonts w:ascii="Calibri" w:eastAsia="Calibri" w:hAnsi="Calibri" w:cs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ListParagraph">
    <w:name w:val="List Paragraph"/>
    <w:basedOn w:val="Normal"/>
    <w:uiPriority w:val="34"/>
    <w:unhideWhenUsed/>
    <w:qFormat/>
    <w:rsid w:val="00130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zabeth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Elizabeth Richmond</cp:lastModifiedBy>
  <cp:revision>2</cp:revision>
  <cp:lastPrinted>2025-04-01T17:54:00Z</cp:lastPrinted>
  <dcterms:created xsi:type="dcterms:W3CDTF">2025-04-01T20:42:00Z</dcterms:created>
  <dcterms:modified xsi:type="dcterms:W3CDTF">2025-04-01T20:42:00Z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